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4410"/>
        <w:gridCol w:w="5670"/>
      </w:tblGrid>
      <w:tr w:rsidR="00856C35" w14:paraId="6DB24040" w14:textId="77777777" w:rsidTr="00CF6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10" w:type="dxa"/>
          </w:tcPr>
          <w:p w14:paraId="5A2BEAEB" w14:textId="2C557CE5" w:rsidR="00856C35" w:rsidRDefault="00CF61D8" w:rsidP="00856C35">
            <w:r>
              <w:rPr>
                <w:noProof/>
              </w:rPr>
              <w:drawing>
                <wp:inline distT="0" distB="0" distL="0" distR="0" wp14:anchorId="1F2B69D1" wp14:editId="2FF16862">
                  <wp:extent cx="746760" cy="96561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64" cy="97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61E01C80" w14:textId="495AB523" w:rsidR="00856C35" w:rsidRDefault="00CF61D8" w:rsidP="00CF61D8">
            <w:pPr>
              <w:pStyle w:val="CompanyName"/>
              <w:jc w:val="left"/>
            </w:pPr>
            <w:r>
              <w:t>Front Porch Village Collective</w:t>
            </w:r>
          </w:p>
        </w:tc>
      </w:tr>
    </w:tbl>
    <w:p w14:paraId="6A57CAB6" w14:textId="19453CD5" w:rsidR="00467865" w:rsidRPr="00275BB5" w:rsidRDefault="00CF61D8" w:rsidP="00856C35">
      <w:pPr>
        <w:pStyle w:val="Heading1"/>
      </w:pPr>
      <w:r>
        <w:t>Volunteer A</w:t>
      </w:r>
      <w:r w:rsidR="00856C35">
        <w:t>pplication</w:t>
      </w:r>
    </w:p>
    <w:p w14:paraId="4508A4DF" w14:textId="506B7577" w:rsidR="00856C35" w:rsidRDefault="00856C35" w:rsidP="00856C35">
      <w:pPr>
        <w:pStyle w:val="Heading2"/>
      </w:pPr>
      <w:r w:rsidRPr="00856C35">
        <w:t>Applicant Information</w:t>
      </w:r>
    </w:p>
    <w:p w14:paraId="458626B4" w14:textId="4687A460" w:rsidR="00D3640B" w:rsidRDefault="00D3640B" w:rsidP="00D3640B"/>
    <w:p w14:paraId="5CB9E0AC" w14:textId="095CAB4C" w:rsidR="00D3640B" w:rsidRPr="00D3640B" w:rsidRDefault="00D3640B" w:rsidP="00D3640B">
      <w:r>
        <w:t xml:space="preserve">Volunteers are a VITAL part of our Village.  God has given each of us unique gifts and abilities, and there are </w:t>
      </w:r>
      <w:proofErr w:type="gramStart"/>
      <w:r>
        <w:t>many different ways</w:t>
      </w:r>
      <w:proofErr w:type="gramEnd"/>
      <w:r>
        <w:t xml:space="preserve"> to SERVE here at Front Porch Village.  Please fill out this form and tell us which area’s best fit your gifting and we will be in touch.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0F3E2D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7A9E96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C6C384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EB82BF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A7AE48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79E6543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29FA11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AF72035" w14:textId="77777777" w:rsidTr="00FF1313">
        <w:tc>
          <w:tcPr>
            <w:tcW w:w="1081" w:type="dxa"/>
          </w:tcPr>
          <w:p w14:paraId="0751689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926E5B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4485EE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76E66B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167524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3CD02F5" w14:textId="77777777" w:rsidR="00856C35" w:rsidRPr="009C220D" w:rsidRDefault="00856C35" w:rsidP="00856C35"/>
        </w:tc>
      </w:tr>
    </w:tbl>
    <w:p w14:paraId="259B7BB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E14796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8E66CC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AE70E5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1D09F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61C6990" w14:textId="77777777" w:rsidTr="00FF1313">
        <w:tc>
          <w:tcPr>
            <w:tcW w:w="1081" w:type="dxa"/>
          </w:tcPr>
          <w:p w14:paraId="028296D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6E0E2C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69137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B0A8F0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45027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F1DF7F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BBE218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818585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029D0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B61E867" w14:textId="77777777" w:rsidTr="00FF1313">
        <w:trPr>
          <w:trHeight w:val="288"/>
        </w:trPr>
        <w:tc>
          <w:tcPr>
            <w:tcW w:w="1081" w:type="dxa"/>
          </w:tcPr>
          <w:p w14:paraId="221AB8B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62D8AA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C2D867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98C032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61D8D3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4B1CA2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6BF29A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EACFD9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D89B6F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73C05A7" w14:textId="77777777" w:rsidR="00841645" w:rsidRPr="009C220D" w:rsidRDefault="00841645" w:rsidP="00440CD8">
            <w:pPr>
              <w:pStyle w:val="FieldText"/>
            </w:pPr>
          </w:p>
        </w:tc>
      </w:tr>
    </w:tbl>
    <w:p w14:paraId="46CA2F12" w14:textId="649153BB" w:rsidR="00C92A3C" w:rsidRDefault="00C92A3C"/>
    <w:p w14:paraId="672CF58A" w14:textId="77777777" w:rsidR="00AC66FB" w:rsidRDefault="00AC66FB"/>
    <w:p w14:paraId="364624F8" w14:textId="1C2F8C7A" w:rsidR="00CD334A" w:rsidRDefault="00CD334A">
      <w:r>
        <w:t>Are you related to or know anyone living here at Front Porch Village</w:t>
      </w:r>
      <w:r w:rsidR="00AC66FB">
        <w:t xml:space="preserve">?      YES      NO  </w:t>
      </w:r>
    </w:p>
    <w:p w14:paraId="3671ACDA" w14:textId="42D4AB70" w:rsidR="00B76221" w:rsidRDefault="00B76221"/>
    <w:p w14:paraId="73C1CEA3" w14:textId="0785DBD1" w:rsidR="00AC66FB" w:rsidRDefault="00AC66FB">
      <w:r>
        <w:t>If YES, whom?  ___________________________________________</w:t>
      </w:r>
    </w:p>
    <w:p w14:paraId="2DB18DD0" w14:textId="1FF9A39D" w:rsidR="00AC66FB" w:rsidRDefault="00AC66FB"/>
    <w:p w14:paraId="47067E8C" w14:textId="77777777" w:rsidR="00AC66FB" w:rsidRDefault="00AC66FB"/>
    <w:p w14:paraId="0745DDB9" w14:textId="3C51C3E8" w:rsidR="00C17F86" w:rsidRDefault="00C17F86">
      <w:r>
        <w:t>Are you a member of a local Church?   Yes        No         If yes, which one?  ________________________________</w:t>
      </w:r>
    </w:p>
    <w:p w14:paraId="27D5756C" w14:textId="4306776B" w:rsidR="00AC66FB" w:rsidRDefault="00AC66FB"/>
    <w:p w14:paraId="7F0204D7" w14:textId="77777777" w:rsidR="00AC66FB" w:rsidRDefault="00AC66FB"/>
    <w:p w14:paraId="6A200CC6" w14:textId="53F87DE1" w:rsidR="00AC66FB" w:rsidRDefault="00AC66FB">
      <w:r>
        <w:t>Would you be willing to undergo a background check?    YES     NO</w:t>
      </w:r>
    </w:p>
    <w:p w14:paraId="675321FA" w14:textId="7B4B560C" w:rsidR="00C17F86" w:rsidRDefault="00C17F86"/>
    <w:p w14:paraId="14310F96" w14:textId="77777777" w:rsidR="00C17F86" w:rsidRDefault="00C17F8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0B0C6D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57CADFD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B2BA4B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459F5B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2779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A34380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5680D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2779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199B490" w14:textId="77777777" w:rsidR="009C220D" w:rsidRPr="005114CE" w:rsidRDefault="009C220D" w:rsidP="00682C69"/>
        </w:tc>
      </w:tr>
    </w:tbl>
    <w:p w14:paraId="38C8E75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CBE88D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E60E30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79D1482" w14:textId="77777777" w:rsidR="000F2DF4" w:rsidRDefault="000F2DF4" w:rsidP="00617C65">
            <w:pPr>
              <w:pStyle w:val="FieldText"/>
              <w:rPr>
                <w:bCs w:val="0"/>
              </w:rPr>
            </w:pPr>
          </w:p>
          <w:p w14:paraId="35F17FBF" w14:textId="4F07C1A7" w:rsidR="00AC66FB" w:rsidRPr="009C220D" w:rsidRDefault="00AC66FB" w:rsidP="00617C65">
            <w:pPr>
              <w:pStyle w:val="FieldText"/>
            </w:pPr>
          </w:p>
        </w:tc>
      </w:tr>
    </w:tbl>
    <w:p w14:paraId="0493B03E" w14:textId="5A038842" w:rsidR="00330050" w:rsidRDefault="00C17F86" w:rsidP="00330050">
      <w:pPr>
        <w:pStyle w:val="Heading2"/>
      </w:pPr>
      <w:r>
        <w:t xml:space="preserve">How Often Would You Be Available </w:t>
      </w:r>
      <w:proofErr w:type="gramStart"/>
      <w:r>
        <w:t>To</w:t>
      </w:r>
      <w:proofErr w:type="gramEnd"/>
      <w:r>
        <w:t xml:space="preserve"> </w:t>
      </w:r>
      <w:r w:rsidR="001A202D">
        <w:t>Serve?</w:t>
      </w:r>
    </w:p>
    <w:p w14:paraId="2DECF115" w14:textId="77777777" w:rsidR="00330050" w:rsidRDefault="00330050"/>
    <w:p w14:paraId="108013F7" w14:textId="555FE7B5" w:rsidR="00B76221" w:rsidRDefault="00B76221" w:rsidP="00B76221">
      <w:r>
        <w:t>Check which best accommodates your time.</w:t>
      </w:r>
      <w:r w:rsidR="007C423A">
        <w:t xml:space="preserve"> Days available as well.</w:t>
      </w:r>
    </w:p>
    <w:p w14:paraId="2369E97C" w14:textId="312F0F51" w:rsidR="00B76221" w:rsidRDefault="00B76221" w:rsidP="00B76221"/>
    <w:p w14:paraId="756B6506" w14:textId="4D289D4A" w:rsidR="00B76221" w:rsidRDefault="00B76221" w:rsidP="00B76221">
      <w:pPr>
        <w:pStyle w:val="ListParagraph"/>
        <w:numPr>
          <w:ilvl w:val="0"/>
          <w:numId w:val="11"/>
        </w:numPr>
      </w:pPr>
      <w:r>
        <w:t xml:space="preserve">Weekly _____ </w:t>
      </w:r>
    </w:p>
    <w:p w14:paraId="0CBECA9C" w14:textId="77777777" w:rsidR="00B76221" w:rsidRDefault="00B76221" w:rsidP="00B76221"/>
    <w:p w14:paraId="5956BB7B" w14:textId="69A01670" w:rsidR="00B76221" w:rsidRDefault="00B76221" w:rsidP="00B76221">
      <w:pPr>
        <w:pStyle w:val="ListParagraph"/>
        <w:numPr>
          <w:ilvl w:val="0"/>
          <w:numId w:val="11"/>
        </w:numPr>
      </w:pPr>
      <w:r>
        <w:t>Once a month _____</w:t>
      </w:r>
    </w:p>
    <w:p w14:paraId="38997885" w14:textId="77777777" w:rsidR="00B76221" w:rsidRDefault="00B76221" w:rsidP="00B76221"/>
    <w:p w14:paraId="601ACE19" w14:textId="77777777" w:rsidR="00B76221" w:rsidRDefault="00B76221" w:rsidP="00B76221">
      <w:pPr>
        <w:pStyle w:val="ListParagraph"/>
        <w:numPr>
          <w:ilvl w:val="0"/>
          <w:numId w:val="11"/>
        </w:numPr>
      </w:pPr>
      <w:r>
        <w:t>Twice a month _____</w:t>
      </w:r>
    </w:p>
    <w:p w14:paraId="7F6178CF" w14:textId="77777777" w:rsidR="00B76221" w:rsidRDefault="00B76221" w:rsidP="00B76221">
      <w:pPr>
        <w:pStyle w:val="ListParagraph"/>
      </w:pPr>
    </w:p>
    <w:p w14:paraId="2CA4ABFC" w14:textId="77777777" w:rsidR="00B76221" w:rsidRDefault="00B76221" w:rsidP="00B76221">
      <w:pPr>
        <w:pStyle w:val="ListParagraph"/>
        <w:numPr>
          <w:ilvl w:val="0"/>
          <w:numId w:val="11"/>
        </w:numPr>
      </w:pPr>
      <w:r>
        <w:t>Three times a month _____</w:t>
      </w:r>
    </w:p>
    <w:p w14:paraId="4466AB01" w14:textId="77777777" w:rsidR="00B76221" w:rsidRDefault="00B76221" w:rsidP="00B76221">
      <w:pPr>
        <w:pStyle w:val="ListParagraph"/>
      </w:pPr>
    </w:p>
    <w:p w14:paraId="4D160ACF" w14:textId="263C964B" w:rsidR="00330050" w:rsidRDefault="00B76221" w:rsidP="00B76221">
      <w:pPr>
        <w:pStyle w:val="ListParagraph"/>
        <w:numPr>
          <w:ilvl w:val="0"/>
          <w:numId w:val="11"/>
        </w:numPr>
      </w:pPr>
      <w:r>
        <w:t xml:space="preserve">Other _____    </w:t>
      </w:r>
    </w:p>
    <w:p w14:paraId="08E014E1" w14:textId="77777777" w:rsidR="00330050" w:rsidRDefault="00330050"/>
    <w:p w14:paraId="3C19BA00" w14:textId="5C79BA11" w:rsidR="00871876" w:rsidRDefault="001A202D" w:rsidP="00871876">
      <w:pPr>
        <w:pStyle w:val="Heading2"/>
      </w:pPr>
      <w:r>
        <w:lastRenderedPageBreak/>
        <w:t xml:space="preserve">Which serving opportunities are you best gifted in? </w:t>
      </w:r>
    </w:p>
    <w:p w14:paraId="38F732F0" w14:textId="77777777" w:rsidR="00C92A3C" w:rsidRDefault="00C92A3C"/>
    <w:p w14:paraId="025664A3" w14:textId="61171757" w:rsidR="00BC07E3" w:rsidRDefault="003E727F" w:rsidP="00BC07E3">
      <w:r>
        <w:t>Highlight areas of interest.</w:t>
      </w:r>
    </w:p>
    <w:p w14:paraId="4DE75CCA" w14:textId="3FDF98B6" w:rsidR="003E727F" w:rsidRDefault="003E727F" w:rsidP="00BC07E3"/>
    <w:p w14:paraId="7FF24419" w14:textId="769D7FC6" w:rsidR="003E727F" w:rsidRDefault="003E727F" w:rsidP="003E727F">
      <w:pPr>
        <w:pStyle w:val="ListParagraph"/>
        <w:numPr>
          <w:ilvl w:val="0"/>
          <w:numId w:val="11"/>
        </w:numPr>
      </w:pPr>
      <w:r>
        <w:t>Administratio</w:t>
      </w:r>
      <w:r w:rsidR="007C423A">
        <w:t>n</w:t>
      </w:r>
    </w:p>
    <w:p w14:paraId="0560B45B" w14:textId="69F3BD4E" w:rsidR="007C423A" w:rsidRDefault="007C423A" w:rsidP="007C423A">
      <w:pPr>
        <w:pStyle w:val="ListParagraph"/>
      </w:pPr>
    </w:p>
    <w:p w14:paraId="46B246A8" w14:textId="7FE69469" w:rsidR="007C423A" w:rsidRDefault="007C423A" w:rsidP="007C423A">
      <w:pPr>
        <w:pStyle w:val="ListParagraph"/>
        <w:numPr>
          <w:ilvl w:val="0"/>
          <w:numId w:val="11"/>
        </w:numPr>
      </w:pPr>
      <w:r>
        <w:t>Building/Construction Team</w:t>
      </w:r>
    </w:p>
    <w:p w14:paraId="4C789FCD" w14:textId="77777777" w:rsidR="00046F01" w:rsidRDefault="00046F01" w:rsidP="00046F01">
      <w:pPr>
        <w:pStyle w:val="ListParagraph"/>
      </w:pPr>
    </w:p>
    <w:p w14:paraId="4BD88524" w14:textId="3357CFA5" w:rsidR="00046F01" w:rsidRDefault="00046F01" w:rsidP="007C423A">
      <w:pPr>
        <w:pStyle w:val="ListParagraph"/>
        <w:numPr>
          <w:ilvl w:val="0"/>
          <w:numId w:val="11"/>
        </w:numPr>
      </w:pPr>
      <w:r>
        <w:t>Concrete Services</w:t>
      </w:r>
    </w:p>
    <w:p w14:paraId="58789B9B" w14:textId="53251D91" w:rsidR="003E727F" w:rsidRDefault="003E727F" w:rsidP="00BC07E3"/>
    <w:p w14:paraId="3A887961" w14:textId="30E5191E" w:rsidR="00BC07E3" w:rsidRDefault="003E727F" w:rsidP="003E727F">
      <w:pPr>
        <w:pStyle w:val="ListParagraph"/>
        <w:numPr>
          <w:ilvl w:val="0"/>
          <w:numId w:val="11"/>
        </w:numPr>
        <w:tabs>
          <w:tab w:val="left" w:pos="1593"/>
        </w:tabs>
      </w:pPr>
      <w:r>
        <w:t>Welcome Team</w:t>
      </w:r>
      <w:r>
        <w:tab/>
      </w:r>
    </w:p>
    <w:p w14:paraId="0D00DB08" w14:textId="699ED670" w:rsidR="00BC07E3" w:rsidRDefault="00BC07E3" w:rsidP="00BC07E3"/>
    <w:p w14:paraId="0D95737D" w14:textId="2E0EABC0" w:rsidR="003E727F" w:rsidRDefault="003E727F" w:rsidP="003E727F">
      <w:pPr>
        <w:pStyle w:val="ListParagraph"/>
        <w:numPr>
          <w:ilvl w:val="0"/>
          <w:numId w:val="11"/>
        </w:numPr>
      </w:pPr>
      <w:r>
        <w:t>Communications Team</w:t>
      </w:r>
      <w:r w:rsidR="00046F01">
        <w:t xml:space="preserve"> (With Community as well as with onsite families.)</w:t>
      </w:r>
    </w:p>
    <w:p w14:paraId="392D8186" w14:textId="77777777" w:rsidR="00B275DA" w:rsidRDefault="00B275DA" w:rsidP="00B275DA">
      <w:pPr>
        <w:pStyle w:val="ListParagraph"/>
      </w:pPr>
    </w:p>
    <w:p w14:paraId="03D26306" w14:textId="42D028A6" w:rsidR="00B275DA" w:rsidRDefault="00B275DA" w:rsidP="003E727F">
      <w:pPr>
        <w:pStyle w:val="ListParagraph"/>
        <w:numPr>
          <w:ilvl w:val="0"/>
          <w:numId w:val="11"/>
        </w:numPr>
      </w:pPr>
      <w:r>
        <w:t>Technical Skills (I.e., Computers, Graphic Design, Sound Tech.)</w:t>
      </w:r>
    </w:p>
    <w:p w14:paraId="08F161B7" w14:textId="77777777" w:rsidR="007C423A" w:rsidRDefault="007C423A" w:rsidP="007C423A">
      <w:pPr>
        <w:pStyle w:val="ListParagraph"/>
      </w:pPr>
    </w:p>
    <w:p w14:paraId="36C399D5" w14:textId="46B42E70" w:rsidR="007C423A" w:rsidRDefault="007C423A" w:rsidP="003E727F">
      <w:pPr>
        <w:pStyle w:val="ListParagraph"/>
        <w:numPr>
          <w:ilvl w:val="0"/>
          <w:numId w:val="11"/>
        </w:numPr>
      </w:pPr>
      <w:proofErr w:type="gramStart"/>
      <w:r>
        <w:t>Plumbing  /</w:t>
      </w:r>
      <w:proofErr w:type="gramEnd"/>
      <w:r>
        <w:t xml:space="preserve">  Electrical</w:t>
      </w:r>
    </w:p>
    <w:p w14:paraId="367603AE" w14:textId="77777777" w:rsidR="00B275DA" w:rsidRDefault="00B275DA" w:rsidP="00B275DA">
      <w:pPr>
        <w:pStyle w:val="ListParagraph"/>
      </w:pPr>
    </w:p>
    <w:p w14:paraId="09665921" w14:textId="1D6F9BA5" w:rsidR="00B275DA" w:rsidRDefault="00B275DA" w:rsidP="003E727F">
      <w:pPr>
        <w:pStyle w:val="ListParagraph"/>
        <w:numPr>
          <w:ilvl w:val="0"/>
          <w:numId w:val="11"/>
        </w:numPr>
      </w:pPr>
      <w:r>
        <w:t xml:space="preserve">Operating Heavy Machinery </w:t>
      </w:r>
    </w:p>
    <w:p w14:paraId="2FA50782" w14:textId="77777777" w:rsidR="00B275DA" w:rsidRDefault="00B275DA" w:rsidP="00B275DA">
      <w:pPr>
        <w:pStyle w:val="ListParagraph"/>
      </w:pPr>
    </w:p>
    <w:p w14:paraId="5DB2CE66" w14:textId="0EE3EC4E" w:rsidR="00B275DA" w:rsidRDefault="00B275DA" w:rsidP="003E727F">
      <w:pPr>
        <w:pStyle w:val="ListParagraph"/>
        <w:numPr>
          <w:ilvl w:val="0"/>
          <w:numId w:val="11"/>
        </w:numPr>
      </w:pPr>
      <w:r>
        <w:t>Tree Service Opportunities</w:t>
      </w:r>
    </w:p>
    <w:p w14:paraId="1E7F627E" w14:textId="77777777" w:rsidR="00B275DA" w:rsidRDefault="00B275DA" w:rsidP="00B275DA">
      <w:pPr>
        <w:pStyle w:val="ListParagraph"/>
      </w:pPr>
    </w:p>
    <w:p w14:paraId="58ED310B" w14:textId="4D84F1FE" w:rsidR="00B275DA" w:rsidRDefault="00B275DA" w:rsidP="003E727F">
      <w:pPr>
        <w:pStyle w:val="ListParagraph"/>
        <w:numPr>
          <w:ilvl w:val="0"/>
          <w:numId w:val="11"/>
        </w:numPr>
      </w:pPr>
      <w:r>
        <w:t>Road Services (i.e., Blacktop</w:t>
      </w:r>
      <w:r w:rsidR="00046F01">
        <w:t>, Gravel)</w:t>
      </w:r>
    </w:p>
    <w:p w14:paraId="5F916E93" w14:textId="77777777" w:rsidR="001F4913" w:rsidRDefault="001F4913" w:rsidP="001F4913">
      <w:pPr>
        <w:pStyle w:val="ListParagraph"/>
      </w:pPr>
    </w:p>
    <w:p w14:paraId="0044843B" w14:textId="14120608" w:rsidR="001F4913" w:rsidRDefault="001F4913" w:rsidP="003E727F">
      <w:pPr>
        <w:pStyle w:val="ListParagraph"/>
        <w:numPr>
          <w:ilvl w:val="0"/>
          <w:numId w:val="11"/>
        </w:numPr>
      </w:pPr>
      <w:r>
        <w:t>Maintenance (Handy Man)</w:t>
      </w:r>
    </w:p>
    <w:p w14:paraId="0D4D1FE1" w14:textId="77777777" w:rsidR="003E727F" w:rsidRDefault="003E727F" w:rsidP="003E727F">
      <w:pPr>
        <w:pStyle w:val="ListParagraph"/>
      </w:pPr>
    </w:p>
    <w:p w14:paraId="30C4E9E1" w14:textId="2B316999" w:rsidR="003E727F" w:rsidRDefault="003E727F" w:rsidP="003E727F">
      <w:pPr>
        <w:pStyle w:val="ListParagraph"/>
        <w:numPr>
          <w:ilvl w:val="0"/>
          <w:numId w:val="11"/>
        </w:numPr>
      </w:pPr>
      <w:r>
        <w:t>Grounds Keeper</w:t>
      </w:r>
    </w:p>
    <w:p w14:paraId="7D8FEF99" w14:textId="77777777" w:rsidR="007C423A" w:rsidRDefault="007C423A" w:rsidP="007C423A">
      <w:pPr>
        <w:pStyle w:val="ListParagraph"/>
      </w:pPr>
    </w:p>
    <w:p w14:paraId="21ACCF0D" w14:textId="7D721493" w:rsidR="007C423A" w:rsidRDefault="007C423A" w:rsidP="003E727F">
      <w:pPr>
        <w:pStyle w:val="ListParagraph"/>
        <w:numPr>
          <w:ilvl w:val="0"/>
          <w:numId w:val="11"/>
        </w:numPr>
      </w:pPr>
      <w:r>
        <w:t xml:space="preserve">Landscaping </w:t>
      </w:r>
    </w:p>
    <w:p w14:paraId="7F9AB095" w14:textId="77777777" w:rsidR="003E727F" w:rsidRDefault="003E727F" w:rsidP="003E727F">
      <w:pPr>
        <w:pStyle w:val="ListParagraph"/>
      </w:pPr>
    </w:p>
    <w:p w14:paraId="48304A2E" w14:textId="2AA2EC35" w:rsidR="003E727F" w:rsidRDefault="003E727F" w:rsidP="003E727F">
      <w:pPr>
        <w:pStyle w:val="ListParagraph"/>
        <w:numPr>
          <w:ilvl w:val="0"/>
          <w:numId w:val="11"/>
        </w:numPr>
      </w:pPr>
      <w:r>
        <w:t>Gardening</w:t>
      </w:r>
    </w:p>
    <w:p w14:paraId="5B3E4B0B" w14:textId="77777777" w:rsidR="003E727F" w:rsidRDefault="003E727F" w:rsidP="003E727F">
      <w:pPr>
        <w:pStyle w:val="ListParagraph"/>
      </w:pPr>
    </w:p>
    <w:p w14:paraId="474C7556" w14:textId="41F3BFCD" w:rsidR="003E727F" w:rsidRDefault="007C423A" w:rsidP="003E727F">
      <w:pPr>
        <w:pStyle w:val="ListParagraph"/>
        <w:numPr>
          <w:ilvl w:val="0"/>
          <w:numId w:val="11"/>
        </w:numPr>
      </w:pPr>
      <w:r>
        <w:t>Café</w:t>
      </w:r>
    </w:p>
    <w:p w14:paraId="3F12050C" w14:textId="77777777" w:rsidR="007C423A" w:rsidRDefault="007C423A" w:rsidP="007C423A">
      <w:pPr>
        <w:pStyle w:val="ListParagraph"/>
      </w:pPr>
    </w:p>
    <w:p w14:paraId="39E3EF1D" w14:textId="127E2120" w:rsidR="007C423A" w:rsidRDefault="007C423A" w:rsidP="003E727F">
      <w:pPr>
        <w:pStyle w:val="ListParagraph"/>
        <w:numPr>
          <w:ilvl w:val="0"/>
          <w:numId w:val="11"/>
        </w:numPr>
      </w:pPr>
      <w:r>
        <w:t>Bookstore</w:t>
      </w:r>
    </w:p>
    <w:p w14:paraId="4D31B187" w14:textId="77777777" w:rsidR="001F4913" w:rsidRDefault="001F4913" w:rsidP="001F4913">
      <w:pPr>
        <w:pStyle w:val="ListParagraph"/>
      </w:pPr>
    </w:p>
    <w:p w14:paraId="0BC9864B" w14:textId="1743757A" w:rsidR="001F4913" w:rsidRDefault="001F4913" w:rsidP="003E727F">
      <w:pPr>
        <w:pStyle w:val="ListParagraph"/>
        <w:numPr>
          <w:ilvl w:val="0"/>
          <w:numId w:val="11"/>
        </w:numPr>
      </w:pPr>
      <w:r>
        <w:t xml:space="preserve">Custodian </w:t>
      </w:r>
    </w:p>
    <w:p w14:paraId="2CE34A18" w14:textId="77777777" w:rsidR="007C423A" w:rsidRDefault="007C423A" w:rsidP="007C423A">
      <w:pPr>
        <w:pStyle w:val="ListParagraph"/>
      </w:pPr>
    </w:p>
    <w:p w14:paraId="75C1F50F" w14:textId="7D36B3F8" w:rsidR="007C423A" w:rsidRDefault="007C423A" w:rsidP="003E727F">
      <w:pPr>
        <w:pStyle w:val="ListParagraph"/>
        <w:numPr>
          <w:ilvl w:val="0"/>
          <w:numId w:val="11"/>
        </w:numPr>
      </w:pPr>
      <w:r>
        <w:t>Decorating Homes</w:t>
      </w:r>
    </w:p>
    <w:p w14:paraId="2BFD957F" w14:textId="77777777" w:rsidR="00B275DA" w:rsidRDefault="00B275DA" w:rsidP="00B275DA">
      <w:pPr>
        <w:pStyle w:val="ListParagraph"/>
      </w:pPr>
    </w:p>
    <w:p w14:paraId="36A32635" w14:textId="72E3AF21" w:rsidR="00B275DA" w:rsidRDefault="00B275DA" w:rsidP="003E727F">
      <w:pPr>
        <w:pStyle w:val="ListParagraph"/>
        <w:numPr>
          <w:ilvl w:val="0"/>
          <w:numId w:val="11"/>
        </w:numPr>
      </w:pPr>
      <w:r>
        <w:t>Facilitating Educational Classes (i.e., Finances, Parenting, Job Skill Sets)</w:t>
      </w:r>
    </w:p>
    <w:p w14:paraId="799BED9D" w14:textId="77777777" w:rsidR="00B275DA" w:rsidRDefault="00B275DA" w:rsidP="00B275DA">
      <w:pPr>
        <w:pStyle w:val="ListParagraph"/>
      </w:pPr>
    </w:p>
    <w:p w14:paraId="23C28CAF" w14:textId="11FE959A" w:rsidR="00B275DA" w:rsidRDefault="00B275DA" w:rsidP="003E727F">
      <w:pPr>
        <w:pStyle w:val="ListParagraph"/>
        <w:numPr>
          <w:ilvl w:val="0"/>
          <w:numId w:val="11"/>
        </w:numPr>
      </w:pPr>
      <w:r>
        <w:t>Facilitating Bible Studies</w:t>
      </w:r>
    </w:p>
    <w:p w14:paraId="06060EDC" w14:textId="77777777" w:rsidR="001F4913" w:rsidRDefault="001F4913" w:rsidP="001F4913">
      <w:pPr>
        <w:pStyle w:val="ListParagraph"/>
      </w:pPr>
    </w:p>
    <w:p w14:paraId="6EBDE4F9" w14:textId="410F1D3D" w:rsidR="001F4913" w:rsidRDefault="001F4913" w:rsidP="003E727F">
      <w:pPr>
        <w:pStyle w:val="ListParagraph"/>
        <w:numPr>
          <w:ilvl w:val="0"/>
          <w:numId w:val="11"/>
        </w:numPr>
      </w:pPr>
      <w:r>
        <w:t xml:space="preserve">Providing Art Class / Craft Classes w/ supplies to our residence </w:t>
      </w:r>
    </w:p>
    <w:p w14:paraId="1771EC40" w14:textId="77777777" w:rsidR="001F4913" w:rsidRDefault="001F4913" w:rsidP="001F4913">
      <w:pPr>
        <w:pStyle w:val="ListParagraph"/>
      </w:pPr>
    </w:p>
    <w:p w14:paraId="7BE19083" w14:textId="20019983" w:rsidR="001F4913" w:rsidRDefault="001F4913" w:rsidP="003E727F">
      <w:pPr>
        <w:pStyle w:val="ListParagraph"/>
        <w:numPr>
          <w:ilvl w:val="0"/>
          <w:numId w:val="11"/>
        </w:numPr>
      </w:pPr>
      <w:r>
        <w:t>Providing Cooking Classes</w:t>
      </w:r>
    </w:p>
    <w:p w14:paraId="3A34CDBE" w14:textId="77777777" w:rsidR="001F4913" w:rsidRDefault="001F4913" w:rsidP="001F4913">
      <w:pPr>
        <w:pStyle w:val="ListParagraph"/>
      </w:pPr>
    </w:p>
    <w:p w14:paraId="786AF48D" w14:textId="4A5FCE73" w:rsidR="001F4913" w:rsidRDefault="001F4913" w:rsidP="003E727F">
      <w:pPr>
        <w:pStyle w:val="ListParagraph"/>
        <w:numPr>
          <w:ilvl w:val="0"/>
          <w:numId w:val="11"/>
        </w:numPr>
      </w:pPr>
      <w:r>
        <w:t>Providing a Community Meal for our residents periodically</w:t>
      </w:r>
    </w:p>
    <w:p w14:paraId="7262236C" w14:textId="77777777" w:rsidR="00B275DA" w:rsidRDefault="00B275DA" w:rsidP="00B275DA">
      <w:pPr>
        <w:pStyle w:val="ListParagraph"/>
      </w:pPr>
    </w:p>
    <w:p w14:paraId="59AD8F5F" w14:textId="362FC1E8" w:rsidR="00B275DA" w:rsidRDefault="00B275DA" w:rsidP="003E727F">
      <w:pPr>
        <w:pStyle w:val="ListParagraph"/>
        <w:numPr>
          <w:ilvl w:val="0"/>
          <w:numId w:val="11"/>
        </w:numPr>
      </w:pPr>
      <w:r>
        <w:t>Organizing Special Events</w:t>
      </w:r>
      <w:r w:rsidR="00046F01">
        <w:t xml:space="preserve"> / Planning</w:t>
      </w:r>
    </w:p>
    <w:p w14:paraId="0CD307BF" w14:textId="77777777" w:rsidR="00B275DA" w:rsidRDefault="00B275DA" w:rsidP="00B275DA">
      <w:pPr>
        <w:pStyle w:val="ListParagraph"/>
      </w:pPr>
    </w:p>
    <w:p w14:paraId="5F885934" w14:textId="3A45CED5" w:rsidR="00B275DA" w:rsidRDefault="00046F01" w:rsidP="003E727F">
      <w:pPr>
        <w:pStyle w:val="ListParagraph"/>
        <w:numPr>
          <w:ilvl w:val="0"/>
          <w:numId w:val="11"/>
        </w:numPr>
      </w:pPr>
      <w:r>
        <w:t xml:space="preserve">Professional Childcare / Or just an occasional Selfcare opportunity </w:t>
      </w:r>
    </w:p>
    <w:p w14:paraId="7F7938CB" w14:textId="6E59A38E" w:rsidR="00871876" w:rsidRDefault="001F4913" w:rsidP="00871876">
      <w:pPr>
        <w:pStyle w:val="Heading2"/>
      </w:pPr>
      <w:r>
        <w:t>Anything you would like to add?</w:t>
      </w:r>
    </w:p>
    <w:p w14:paraId="78455CAD" w14:textId="18505ED7" w:rsidR="00C92A3C" w:rsidRDefault="00C92A3C"/>
    <w:p w14:paraId="5E532CDB" w14:textId="37ECA3BA" w:rsidR="00CD334A" w:rsidRDefault="00CD334A"/>
    <w:p w14:paraId="0C51EC11" w14:textId="3DDA0551" w:rsidR="00CD334A" w:rsidRDefault="00CD334A"/>
    <w:p w14:paraId="700AD6A7" w14:textId="6AD9C9E3" w:rsidR="00CD334A" w:rsidRDefault="00CD334A"/>
    <w:p w14:paraId="4023082B" w14:textId="77777777" w:rsidR="00CD334A" w:rsidRDefault="00CD334A"/>
    <w:p w14:paraId="43B4DB00" w14:textId="77777777" w:rsidR="00C92A3C" w:rsidRDefault="00C92A3C"/>
    <w:p w14:paraId="7E5BD834" w14:textId="77777777" w:rsidR="00871876" w:rsidRDefault="00871876" w:rsidP="00871876">
      <w:pPr>
        <w:pStyle w:val="Heading2"/>
      </w:pPr>
      <w:r w:rsidRPr="009C220D">
        <w:t>Disclaimer and Signature</w:t>
      </w:r>
    </w:p>
    <w:p w14:paraId="24823B61" w14:textId="02F8DFCE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  <w:r w:rsidR="00CD334A">
        <w:t xml:space="preserve">We uphold the privacy and protection of </w:t>
      </w:r>
      <w:proofErr w:type="gramStart"/>
      <w:r w:rsidR="00CD334A">
        <w:t>all of</w:t>
      </w:r>
      <w:proofErr w:type="gramEnd"/>
      <w:r w:rsidR="00CD334A">
        <w:t xml:space="preserve"> our residents at Front Porch Village.</w:t>
      </w:r>
    </w:p>
    <w:p w14:paraId="332CAEB6" w14:textId="169FD083" w:rsidR="00871876" w:rsidRDefault="00871876" w:rsidP="00490804">
      <w:pPr>
        <w:pStyle w:val="Italic"/>
      </w:pPr>
      <w:r w:rsidRPr="005114CE">
        <w:t xml:space="preserve">If this application leads to </w:t>
      </w:r>
      <w:r w:rsidR="00CD334A">
        <w:t>a volunteer</w:t>
      </w:r>
      <w:r w:rsidRPr="005114CE">
        <w:t xml:space="preserve">, I understand that false or misleading information in my application or interview may result in my </w:t>
      </w:r>
      <w:r w:rsidR="00CD334A">
        <w:t>not being permitted to volunteer</w:t>
      </w:r>
      <w:r w:rsidRPr="005114CE">
        <w:t>.</w:t>
      </w:r>
    </w:p>
    <w:p w14:paraId="0C0EDC74" w14:textId="77777777" w:rsidR="00AC66FB" w:rsidRPr="00871876" w:rsidRDefault="00AC66FB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92DC5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43757F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A37062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BF5164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64C6DC" w14:textId="77777777" w:rsidR="000D2539" w:rsidRPr="005114CE" w:rsidRDefault="000D2539" w:rsidP="00682C69">
            <w:pPr>
              <w:pStyle w:val="FieldText"/>
            </w:pPr>
          </w:p>
        </w:tc>
      </w:tr>
    </w:tbl>
    <w:p w14:paraId="3C05834C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5BF9" w14:textId="77777777" w:rsidR="00B27792" w:rsidRDefault="00B27792" w:rsidP="00176E67">
      <w:r>
        <w:separator/>
      </w:r>
    </w:p>
  </w:endnote>
  <w:endnote w:type="continuationSeparator" w:id="0">
    <w:p w14:paraId="77603409" w14:textId="77777777" w:rsidR="00B27792" w:rsidRDefault="00B2779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A85081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A93E" w14:textId="77777777" w:rsidR="00B27792" w:rsidRDefault="00B27792" w:rsidP="00176E67">
      <w:r>
        <w:separator/>
      </w:r>
    </w:p>
  </w:footnote>
  <w:footnote w:type="continuationSeparator" w:id="0">
    <w:p w14:paraId="37F61DED" w14:textId="77777777" w:rsidR="00B27792" w:rsidRDefault="00B2779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8A293F"/>
    <w:multiLevelType w:val="hybridMultilevel"/>
    <w:tmpl w:val="CB40F4EC"/>
    <w:lvl w:ilvl="0" w:tplc="3E04B0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75524">
    <w:abstractNumId w:val="9"/>
  </w:num>
  <w:num w:numId="2" w16cid:durableId="1387142064">
    <w:abstractNumId w:val="7"/>
  </w:num>
  <w:num w:numId="3" w16cid:durableId="1610699169">
    <w:abstractNumId w:val="6"/>
  </w:num>
  <w:num w:numId="4" w16cid:durableId="1267691218">
    <w:abstractNumId w:val="5"/>
  </w:num>
  <w:num w:numId="5" w16cid:durableId="133452968">
    <w:abstractNumId w:val="4"/>
  </w:num>
  <w:num w:numId="6" w16cid:durableId="339698681">
    <w:abstractNumId w:val="8"/>
  </w:num>
  <w:num w:numId="7" w16cid:durableId="1545211625">
    <w:abstractNumId w:val="3"/>
  </w:num>
  <w:num w:numId="8" w16cid:durableId="345442864">
    <w:abstractNumId w:val="2"/>
  </w:num>
  <w:num w:numId="9" w16cid:durableId="1214390727">
    <w:abstractNumId w:val="1"/>
  </w:num>
  <w:num w:numId="10" w16cid:durableId="1704012541">
    <w:abstractNumId w:val="0"/>
  </w:num>
  <w:num w:numId="11" w16cid:durableId="280304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D8"/>
    <w:rsid w:val="000071F7"/>
    <w:rsid w:val="00010B00"/>
    <w:rsid w:val="0002798A"/>
    <w:rsid w:val="00046F01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A202D"/>
    <w:rsid w:val="001D6B76"/>
    <w:rsid w:val="001F4913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E727F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526E4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423A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66FB"/>
    <w:rsid w:val="00AE6FA4"/>
    <w:rsid w:val="00B03907"/>
    <w:rsid w:val="00B11811"/>
    <w:rsid w:val="00B275DA"/>
    <w:rsid w:val="00B27792"/>
    <w:rsid w:val="00B311E1"/>
    <w:rsid w:val="00B4735C"/>
    <w:rsid w:val="00B579DF"/>
    <w:rsid w:val="00B76221"/>
    <w:rsid w:val="00B90EC2"/>
    <w:rsid w:val="00BA268F"/>
    <w:rsid w:val="00BC07E3"/>
    <w:rsid w:val="00BD103E"/>
    <w:rsid w:val="00C079CA"/>
    <w:rsid w:val="00C17F86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334A"/>
    <w:rsid w:val="00CE5DC7"/>
    <w:rsid w:val="00CE7D54"/>
    <w:rsid w:val="00CF61D8"/>
    <w:rsid w:val="00D14E73"/>
    <w:rsid w:val="00D3640B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FF050"/>
  <w15:docId w15:val="{54FE87DD-B5BD-4AA2-84D2-9BA3363B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6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maj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Keri Major</dc:creator>
  <cp:lastModifiedBy>Keri Major</cp:lastModifiedBy>
  <cp:revision>4</cp:revision>
  <cp:lastPrinted>2002-05-23T18:14:00Z</cp:lastPrinted>
  <dcterms:created xsi:type="dcterms:W3CDTF">2022-04-29T14:43:00Z</dcterms:created>
  <dcterms:modified xsi:type="dcterms:W3CDTF">2022-04-29T15:43:00Z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